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35F63" w14:textId="77777777" w:rsidR="003D7A71" w:rsidRDefault="003D7A71" w:rsidP="003D7A71">
      <w:pPr>
        <w:pStyle w:val="2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参赛文本标准格式</w:t>
      </w:r>
    </w:p>
    <w:p w14:paraId="4FBF30B5" w14:textId="77777777" w:rsidR="003D7A71" w:rsidRDefault="003D7A71" w:rsidP="003D7A71">
      <w:pPr>
        <w:spacing w:line="360" w:lineRule="auto"/>
        <w:jc w:val="left"/>
        <w:rPr>
          <w:sz w:val="28"/>
        </w:rPr>
      </w:pPr>
      <w:r>
        <w:rPr>
          <w:rFonts w:hint="eastAsia"/>
          <w:sz w:val="28"/>
        </w:rPr>
        <w:t>（打入</w:t>
      </w:r>
      <w:r>
        <w:rPr>
          <w:sz w:val="28"/>
        </w:rPr>
        <w:t>2-3</w:t>
      </w:r>
      <w:r>
        <w:rPr>
          <w:rFonts w:hint="eastAsia"/>
          <w:sz w:val="28"/>
        </w:rPr>
        <w:t>个回车，视文字多少情况）</w:t>
      </w:r>
    </w:p>
    <w:p w14:paraId="74BC5E20" w14:textId="77777777" w:rsidR="003D7A71" w:rsidRDefault="003D7A71" w:rsidP="003D7A71">
      <w:pPr>
        <w:spacing w:beforeLines="100" w:before="312" w:afterLines="100" w:after="312" w:line="360" w:lineRule="auto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摘</w:t>
      </w:r>
      <w:r>
        <w:rPr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要</w:t>
      </w:r>
    </w:p>
    <w:p w14:paraId="7973F1AD" w14:textId="77777777" w:rsidR="003D7A71" w:rsidRDefault="003D7A71" w:rsidP="003D7A71">
      <w:pPr>
        <w:spacing w:line="360" w:lineRule="auto"/>
        <w:jc w:val="center"/>
        <w:rPr>
          <w:sz w:val="28"/>
        </w:rPr>
      </w:pPr>
      <w:r>
        <w:rPr>
          <w:rFonts w:hint="eastAsia"/>
          <w:sz w:val="28"/>
        </w:rPr>
        <w:t>（</w:t>
      </w:r>
      <w:r>
        <w:rPr>
          <w:sz w:val="28"/>
        </w:rPr>
        <w:t>4</w:t>
      </w:r>
      <w:r>
        <w:rPr>
          <w:rFonts w:hint="eastAsia"/>
          <w:sz w:val="28"/>
        </w:rPr>
        <w:t>号宋体，居中，加黑，段前段后各</w:t>
      </w:r>
      <w:r>
        <w:rPr>
          <w:sz w:val="28"/>
        </w:rPr>
        <w:t>1</w:t>
      </w:r>
      <w:r>
        <w:rPr>
          <w:rFonts w:hint="eastAsia"/>
          <w:sz w:val="28"/>
        </w:rPr>
        <w:t>行，单倍行距。摘和要之间空两个字）</w:t>
      </w:r>
    </w:p>
    <w:p w14:paraId="700B6405" w14:textId="77777777" w:rsidR="003D7A71" w:rsidRDefault="003D7A71" w:rsidP="003D7A71">
      <w:pPr>
        <w:spacing w:line="360" w:lineRule="auto"/>
        <w:ind w:firstLineChars="200" w:firstLine="480"/>
        <w:jc w:val="left"/>
        <w:rPr>
          <w:sz w:val="28"/>
        </w:rPr>
      </w:pPr>
      <w:r>
        <w:rPr>
          <w:rFonts w:hint="eastAsia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。</w:t>
      </w:r>
      <w:r>
        <w:rPr>
          <w:rFonts w:hint="eastAsia"/>
          <w:sz w:val="28"/>
        </w:rPr>
        <w:t>（小</w:t>
      </w:r>
      <w:r>
        <w:rPr>
          <w:sz w:val="28"/>
        </w:rPr>
        <w:t>4</w:t>
      </w:r>
      <w:r>
        <w:rPr>
          <w:rFonts w:hint="eastAsia"/>
          <w:sz w:val="28"/>
        </w:rPr>
        <w:t>号宋体，</w:t>
      </w:r>
      <w:r>
        <w:rPr>
          <w:sz w:val="28"/>
        </w:rPr>
        <w:t>1.5</w:t>
      </w:r>
      <w:r>
        <w:rPr>
          <w:rFonts w:hint="eastAsia"/>
          <w:sz w:val="28"/>
        </w:rPr>
        <w:t>倍行距。首行缩进</w:t>
      </w:r>
      <w:r>
        <w:rPr>
          <w:sz w:val="28"/>
        </w:rPr>
        <w:t>2</w:t>
      </w:r>
      <w:r>
        <w:rPr>
          <w:rFonts w:hint="eastAsia"/>
          <w:sz w:val="28"/>
        </w:rPr>
        <w:t>个字）。</w:t>
      </w:r>
    </w:p>
    <w:p w14:paraId="0008FC7F" w14:textId="77777777" w:rsidR="003D7A71" w:rsidRDefault="003D7A71" w:rsidP="003D7A71">
      <w:pPr>
        <w:spacing w:line="360" w:lineRule="auto"/>
        <w:ind w:firstLineChars="200" w:firstLine="560"/>
        <w:jc w:val="left"/>
        <w:rPr>
          <w:sz w:val="28"/>
        </w:rPr>
      </w:pPr>
      <w:r>
        <w:rPr>
          <w:rFonts w:hint="eastAsia"/>
          <w:b/>
          <w:bCs/>
          <w:sz w:val="28"/>
        </w:rPr>
        <w:t>关键词：</w:t>
      </w:r>
      <w:r w:rsidRPr="00285611">
        <w:rPr>
          <w:rFonts w:hint="eastAsia"/>
          <w:b/>
          <w:sz w:val="28"/>
        </w:rPr>
        <w:t>×××××××，××××，××××</w:t>
      </w:r>
    </w:p>
    <w:p w14:paraId="73CB3E2B" w14:textId="77777777" w:rsidR="003D7A71" w:rsidRDefault="003D7A71" w:rsidP="003D7A71">
      <w:pPr>
        <w:spacing w:line="360" w:lineRule="auto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（小</w:t>
      </w:r>
      <w:r>
        <w:rPr>
          <w:sz w:val="28"/>
        </w:rPr>
        <w:t>4</w:t>
      </w:r>
      <w:r>
        <w:rPr>
          <w:rFonts w:hint="eastAsia"/>
          <w:sz w:val="28"/>
        </w:rPr>
        <w:t>号宋体，</w:t>
      </w:r>
      <w:r>
        <w:rPr>
          <w:sz w:val="28"/>
        </w:rPr>
        <w:t>1.5</w:t>
      </w:r>
      <w:r>
        <w:rPr>
          <w:rFonts w:hint="eastAsia"/>
          <w:sz w:val="28"/>
        </w:rPr>
        <w:t>倍行距。缩进</w:t>
      </w:r>
      <w:r>
        <w:rPr>
          <w:sz w:val="28"/>
        </w:rPr>
        <w:t>2</w:t>
      </w:r>
      <w:r>
        <w:rPr>
          <w:rFonts w:hint="eastAsia"/>
          <w:sz w:val="28"/>
        </w:rPr>
        <w:t>个字，加黑，关键词之间用逗号隔开）。</w:t>
      </w:r>
    </w:p>
    <w:p w14:paraId="571CF401" w14:textId="77777777" w:rsidR="003D7A71" w:rsidRDefault="003D7A71" w:rsidP="003D7A71">
      <w:pPr>
        <w:spacing w:line="360" w:lineRule="auto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（摘要和关键词单独一页）</w:t>
      </w:r>
    </w:p>
    <w:p w14:paraId="0CC99FB6" w14:textId="77777777" w:rsidR="003D7A71" w:rsidRDefault="003D7A71" w:rsidP="003D7A71">
      <w:pPr>
        <w:spacing w:line="360" w:lineRule="auto"/>
        <w:ind w:firstLineChars="200" w:firstLine="560"/>
        <w:jc w:val="left"/>
        <w:rPr>
          <w:sz w:val="28"/>
        </w:rPr>
      </w:pPr>
    </w:p>
    <w:p w14:paraId="2E00B853" w14:textId="77777777" w:rsidR="003D7A71" w:rsidRDefault="003D7A71" w:rsidP="003D7A71">
      <w:pPr>
        <w:spacing w:line="360" w:lineRule="auto"/>
        <w:ind w:firstLineChars="200" w:firstLine="560"/>
        <w:jc w:val="left"/>
        <w:rPr>
          <w:sz w:val="28"/>
        </w:rPr>
      </w:pPr>
    </w:p>
    <w:p w14:paraId="6CAC0C42" w14:textId="77777777" w:rsidR="003D7A71" w:rsidRDefault="003D7A71" w:rsidP="003D7A71">
      <w:pPr>
        <w:spacing w:beforeLines="100" w:before="312" w:afterLines="100" w:after="312"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14:paraId="1F5F4474" w14:textId="77777777" w:rsidR="003D7A71" w:rsidRPr="00B4524F" w:rsidRDefault="003D7A71" w:rsidP="003D7A71">
      <w:pPr>
        <w:spacing w:beforeLines="100" w:before="312" w:afterLines="100" w:after="312" w:line="360" w:lineRule="auto"/>
        <w:jc w:val="center"/>
        <w:rPr>
          <w:b/>
          <w:bCs/>
          <w:color w:val="FF0000"/>
          <w:sz w:val="28"/>
        </w:rPr>
      </w:pPr>
      <w:r w:rsidRPr="00B4524F">
        <w:rPr>
          <w:rFonts w:hint="eastAsia"/>
          <w:b/>
          <w:bCs/>
          <w:color w:val="FF0000"/>
          <w:sz w:val="28"/>
        </w:rPr>
        <w:lastRenderedPageBreak/>
        <w:t>目</w:t>
      </w:r>
      <w:r w:rsidRPr="00B4524F">
        <w:rPr>
          <w:b/>
          <w:bCs/>
          <w:color w:val="FF0000"/>
          <w:sz w:val="28"/>
        </w:rPr>
        <w:t xml:space="preserve">  </w:t>
      </w:r>
      <w:r w:rsidRPr="00B4524F">
        <w:rPr>
          <w:rFonts w:hint="eastAsia"/>
          <w:b/>
          <w:bCs/>
          <w:color w:val="FF0000"/>
          <w:sz w:val="28"/>
        </w:rPr>
        <w:t>录</w:t>
      </w:r>
      <w:r>
        <w:rPr>
          <w:rFonts w:hint="eastAsia"/>
          <w:b/>
          <w:bCs/>
          <w:color w:val="FF0000"/>
          <w:sz w:val="28"/>
        </w:rPr>
        <w:t>（必须自动生成）</w:t>
      </w:r>
    </w:p>
    <w:p w14:paraId="24D1CF03" w14:textId="77777777" w:rsidR="003D7A71" w:rsidRDefault="003D7A71" w:rsidP="003D7A71">
      <w:pPr>
        <w:spacing w:line="360" w:lineRule="auto"/>
        <w:jc w:val="center"/>
        <w:rPr>
          <w:sz w:val="28"/>
        </w:rPr>
      </w:pPr>
      <w:r>
        <w:rPr>
          <w:rFonts w:hint="eastAsia"/>
          <w:sz w:val="28"/>
        </w:rPr>
        <w:t>（</w:t>
      </w:r>
      <w:r>
        <w:rPr>
          <w:sz w:val="28"/>
        </w:rPr>
        <w:t>4</w:t>
      </w:r>
      <w:r>
        <w:rPr>
          <w:rFonts w:hint="eastAsia"/>
          <w:sz w:val="28"/>
        </w:rPr>
        <w:t>号宋体，居中，加黑，段前段后各</w:t>
      </w:r>
      <w:r>
        <w:rPr>
          <w:sz w:val="28"/>
        </w:rPr>
        <w:t>1</w:t>
      </w:r>
      <w:r>
        <w:rPr>
          <w:rFonts w:hint="eastAsia"/>
          <w:sz w:val="28"/>
        </w:rPr>
        <w:t>行，单倍行距。目和录之间空两个字）</w:t>
      </w:r>
    </w:p>
    <w:p w14:paraId="1FFF7AC3" w14:textId="77777777" w:rsidR="003D7A71" w:rsidRDefault="003D7A71" w:rsidP="003D7A71">
      <w:pPr>
        <w:spacing w:line="360" w:lineRule="auto"/>
        <w:ind w:firstLineChars="200" w:firstLine="560"/>
        <w:jc w:val="left"/>
        <w:rPr>
          <w:sz w:val="28"/>
        </w:rPr>
      </w:pPr>
    </w:p>
    <w:p w14:paraId="2715480F" w14:textId="77777777" w:rsidR="003D7A71" w:rsidRDefault="003D7A71" w:rsidP="003D7A71">
      <w:pPr>
        <w:spacing w:line="360" w:lineRule="auto"/>
        <w:ind w:firstLineChars="200" w:firstLine="560"/>
        <w:jc w:val="left"/>
        <w:rPr>
          <w:sz w:val="28"/>
        </w:rPr>
      </w:pPr>
    </w:p>
    <w:p w14:paraId="767A2A48" w14:textId="77777777" w:rsidR="003D7A71" w:rsidRDefault="003D7A71" w:rsidP="003D7A71">
      <w:pPr>
        <w:spacing w:line="360" w:lineRule="auto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目录内容</w:t>
      </w:r>
      <w:proofErr w:type="spellStart"/>
      <w:r>
        <w:rPr>
          <w:rFonts w:hint="eastAsia"/>
          <w:sz w:val="28"/>
        </w:rPr>
        <w:t>xxxx</w:t>
      </w:r>
      <w:proofErr w:type="spellEnd"/>
    </w:p>
    <w:p w14:paraId="47B50D42" w14:textId="77777777" w:rsidR="003D7A71" w:rsidRDefault="003D7A71" w:rsidP="003D7A71">
      <w:pPr>
        <w:spacing w:line="360" w:lineRule="auto"/>
        <w:ind w:firstLineChars="200" w:firstLine="560"/>
        <w:jc w:val="left"/>
        <w:rPr>
          <w:sz w:val="28"/>
        </w:rPr>
      </w:pPr>
    </w:p>
    <w:p w14:paraId="07CA759F" w14:textId="77777777" w:rsidR="003D7A71" w:rsidRDefault="003D7A71" w:rsidP="003D7A71">
      <w:pPr>
        <w:spacing w:line="360" w:lineRule="auto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（小</w:t>
      </w:r>
      <w:r>
        <w:rPr>
          <w:sz w:val="28"/>
        </w:rPr>
        <w:t>4</w:t>
      </w:r>
      <w:r>
        <w:rPr>
          <w:rFonts w:hint="eastAsia"/>
          <w:sz w:val="28"/>
        </w:rPr>
        <w:t>号宋体，</w:t>
      </w:r>
      <w:r>
        <w:rPr>
          <w:rFonts w:hint="eastAsia"/>
          <w:sz w:val="28"/>
        </w:rPr>
        <w:t>1.5</w:t>
      </w:r>
      <w:r>
        <w:rPr>
          <w:rFonts w:hint="eastAsia"/>
          <w:sz w:val="28"/>
        </w:rPr>
        <w:t>倍行距，自动生成目录，）。</w:t>
      </w:r>
    </w:p>
    <w:p w14:paraId="7D0F03AA" w14:textId="77777777" w:rsidR="003D7A71" w:rsidRPr="000F796A" w:rsidRDefault="003D7A71" w:rsidP="003D7A71">
      <w:pPr>
        <w:spacing w:line="360" w:lineRule="auto"/>
        <w:ind w:firstLineChars="200" w:firstLine="560"/>
        <w:jc w:val="left"/>
        <w:rPr>
          <w:color w:val="FF0000"/>
          <w:sz w:val="28"/>
        </w:rPr>
      </w:pPr>
      <w:r w:rsidRPr="000F796A">
        <w:rPr>
          <w:rFonts w:hint="eastAsia"/>
          <w:color w:val="FF0000"/>
          <w:sz w:val="28"/>
        </w:rPr>
        <w:t>（注意：目录只到二级标题）</w:t>
      </w:r>
    </w:p>
    <w:p w14:paraId="440C85B9" w14:textId="77777777" w:rsidR="003D7A71" w:rsidRDefault="003D7A71" w:rsidP="003D7A71">
      <w:pPr>
        <w:spacing w:line="360" w:lineRule="auto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（目录单独一页）</w:t>
      </w:r>
    </w:p>
    <w:p w14:paraId="2F72D284" w14:textId="77777777" w:rsidR="003D7A71" w:rsidRDefault="003D7A71" w:rsidP="003D7A71">
      <w:pPr>
        <w:spacing w:line="360" w:lineRule="auto"/>
        <w:ind w:firstLineChars="200" w:firstLine="560"/>
        <w:jc w:val="left"/>
        <w:rPr>
          <w:sz w:val="28"/>
        </w:rPr>
      </w:pPr>
      <w:r>
        <w:rPr>
          <w:sz w:val="28"/>
        </w:rPr>
        <w:br w:type="page"/>
      </w:r>
    </w:p>
    <w:p w14:paraId="6302D04B" w14:textId="77777777" w:rsidR="003D7A71" w:rsidRDefault="003D7A71" w:rsidP="003D7A71">
      <w:pPr>
        <w:spacing w:line="360" w:lineRule="auto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（空两行）</w:t>
      </w:r>
    </w:p>
    <w:p w14:paraId="7DFDABE1" w14:textId="77777777" w:rsidR="003D7A71" w:rsidRDefault="003D7A71" w:rsidP="003D7A71">
      <w:pPr>
        <w:spacing w:line="360" w:lineRule="auto"/>
        <w:ind w:firstLineChars="200" w:firstLine="560"/>
        <w:jc w:val="left"/>
        <w:rPr>
          <w:sz w:val="28"/>
        </w:rPr>
      </w:pPr>
    </w:p>
    <w:p w14:paraId="07B7C064" w14:textId="77777777" w:rsidR="003D7A71" w:rsidRDefault="003D7A71" w:rsidP="003D7A71">
      <w:pPr>
        <w:spacing w:line="360" w:lineRule="auto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前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言</w:t>
      </w:r>
    </w:p>
    <w:p w14:paraId="2F5C744D" w14:textId="77777777" w:rsidR="003D7A71" w:rsidRDefault="003D7A71" w:rsidP="003D7A71">
      <w:pPr>
        <w:spacing w:line="360" w:lineRule="auto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（此处介绍为什么要研究这个选题，以及你对这个问题的主要的理解，已有的研究等）</w:t>
      </w:r>
    </w:p>
    <w:p w14:paraId="08E67BC0" w14:textId="77777777" w:rsidR="003D7A71" w:rsidRDefault="003D7A71" w:rsidP="003D7A71">
      <w:pPr>
        <w:spacing w:line="360" w:lineRule="auto"/>
        <w:jc w:val="center"/>
        <w:rPr>
          <w:sz w:val="28"/>
        </w:rPr>
      </w:pPr>
      <w:r>
        <w:rPr>
          <w:rFonts w:hint="eastAsia"/>
          <w:sz w:val="28"/>
        </w:rPr>
        <w:t>（</w:t>
      </w:r>
      <w:r>
        <w:rPr>
          <w:sz w:val="28"/>
        </w:rPr>
        <w:t>4</w:t>
      </w:r>
      <w:r>
        <w:rPr>
          <w:rFonts w:hint="eastAsia"/>
          <w:sz w:val="28"/>
        </w:rPr>
        <w:t>号宋体，居中，加黑，段前段后各</w:t>
      </w:r>
      <w:r>
        <w:rPr>
          <w:sz w:val="28"/>
        </w:rPr>
        <w:t>1</w:t>
      </w:r>
      <w:r>
        <w:rPr>
          <w:rFonts w:hint="eastAsia"/>
          <w:sz w:val="28"/>
        </w:rPr>
        <w:t>行，单倍行距）</w:t>
      </w:r>
    </w:p>
    <w:p w14:paraId="0D263D0F" w14:textId="77777777" w:rsidR="003D7A71" w:rsidRDefault="003D7A71" w:rsidP="003D7A71">
      <w:pPr>
        <w:spacing w:line="360" w:lineRule="auto"/>
        <w:ind w:firstLineChars="200" w:firstLine="560"/>
        <w:jc w:val="left"/>
        <w:rPr>
          <w:sz w:val="28"/>
        </w:rPr>
      </w:pPr>
      <w:r>
        <w:rPr>
          <w:sz w:val="28"/>
        </w:rPr>
        <w:t xml:space="preserve"> </w:t>
      </w:r>
      <w:r>
        <w:rPr>
          <w:rFonts w:hint="eastAsia"/>
          <w:sz w:val="28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××××××××××××××××××××××××××××××××××××××××××××××××××××××××××××××××××××××××××××××××××××××××××××××××××××××××××××××××××××××××××××××××。（小</w:t>
      </w:r>
      <w:r>
        <w:rPr>
          <w:sz w:val="28"/>
        </w:rPr>
        <w:t>4</w:t>
      </w:r>
      <w:r>
        <w:rPr>
          <w:rFonts w:hint="eastAsia"/>
          <w:sz w:val="28"/>
        </w:rPr>
        <w:t>号宋体，</w:t>
      </w:r>
      <w:r>
        <w:rPr>
          <w:sz w:val="28"/>
        </w:rPr>
        <w:t>1.5</w:t>
      </w:r>
      <w:r>
        <w:rPr>
          <w:rFonts w:hint="eastAsia"/>
          <w:sz w:val="28"/>
        </w:rPr>
        <w:t>倍行距。首行缩进</w:t>
      </w:r>
      <w:r>
        <w:rPr>
          <w:sz w:val="28"/>
        </w:rPr>
        <w:t>2</w:t>
      </w:r>
      <w:r>
        <w:rPr>
          <w:rFonts w:hint="eastAsia"/>
          <w:sz w:val="28"/>
        </w:rPr>
        <w:t>个字）。</w:t>
      </w:r>
    </w:p>
    <w:p w14:paraId="0F0126CB" w14:textId="77777777" w:rsidR="003D7A71" w:rsidRDefault="003D7A71" w:rsidP="003D7A71">
      <w:pPr>
        <w:spacing w:line="360" w:lineRule="auto"/>
        <w:ind w:firstLineChars="200" w:firstLine="560"/>
        <w:jc w:val="left"/>
        <w:rPr>
          <w:sz w:val="28"/>
        </w:rPr>
      </w:pPr>
    </w:p>
    <w:p w14:paraId="3A39F205" w14:textId="77777777" w:rsidR="003D7A71" w:rsidRDefault="003D7A71" w:rsidP="003D7A71">
      <w:pPr>
        <w:spacing w:line="360" w:lineRule="auto"/>
        <w:ind w:firstLineChars="200" w:firstLine="560"/>
        <w:jc w:val="left"/>
        <w:rPr>
          <w:sz w:val="28"/>
        </w:rPr>
      </w:pPr>
    </w:p>
    <w:p w14:paraId="5C066D1A" w14:textId="77777777" w:rsidR="003D7A71" w:rsidRDefault="003D7A71" w:rsidP="003D7A71">
      <w:pPr>
        <w:spacing w:line="360" w:lineRule="auto"/>
        <w:ind w:firstLineChars="200" w:firstLine="560"/>
        <w:jc w:val="left"/>
        <w:rPr>
          <w:sz w:val="28"/>
        </w:rPr>
      </w:pPr>
    </w:p>
    <w:p w14:paraId="7D945CA0" w14:textId="77777777" w:rsidR="003D7A71" w:rsidRDefault="003D7A71" w:rsidP="003D7A71">
      <w:pPr>
        <w:spacing w:line="360" w:lineRule="auto"/>
        <w:ind w:firstLineChars="200" w:firstLine="560"/>
        <w:jc w:val="left"/>
        <w:rPr>
          <w:sz w:val="28"/>
        </w:rPr>
      </w:pPr>
    </w:p>
    <w:p w14:paraId="3FB272B1" w14:textId="77777777" w:rsidR="003D7A71" w:rsidRDefault="003D7A71" w:rsidP="003D7A71">
      <w:pPr>
        <w:spacing w:line="360" w:lineRule="auto"/>
        <w:ind w:firstLineChars="200" w:firstLine="560"/>
        <w:jc w:val="left"/>
        <w:rPr>
          <w:sz w:val="28"/>
        </w:rPr>
      </w:pPr>
    </w:p>
    <w:p w14:paraId="3BE6C0D9" w14:textId="77777777" w:rsidR="003D7A71" w:rsidRDefault="003D7A71" w:rsidP="003D7A71">
      <w:pPr>
        <w:spacing w:line="360" w:lineRule="auto"/>
        <w:ind w:firstLineChars="200" w:firstLine="560"/>
        <w:jc w:val="left"/>
        <w:rPr>
          <w:sz w:val="28"/>
        </w:rPr>
      </w:pPr>
    </w:p>
    <w:p w14:paraId="1E8128CA" w14:textId="77777777" w:rsidR="003D7A71" w:rsidRDefault="003D7A71" w:rsidP="003D7A71">
      <w:pPr>
        <w:spacing w:line="360" w:lineRule="auto"/>
        <w:ind w:firstLineChars="200" w:firstLine="560"/>
        <w:jc w:val="left"/>
        <w:rPr>
          <w:sz w:val="28"/>
        </w:rPr>
      </w:pPr>
    </w:p>
    <w:p w14:paraId="5C068CB2" w14:textId="77777777" w:rsidR="003D7A71" w:rsidRDefault="003D7A71" w:rsidP="003D7A71">
      <w:pPr>
        <w:spacing w:line="360" w:lineRule="auto"/>
        <w:ind w:firstLineChars="200" w:firstLine="560"/>
        <w:jc w:val="left"/>
        <w:rPr>
          <w:sz w:val="28"/>
        </w:rPr>
      </w:pPr>
    </w:p>
    <w:p w14:paraId="0250752A" w14:textId="77777777" w:rsidR="003D7A71" w:rsidRDefault="003D7A71" w:rsidP="003D7A71">
      <w:pPr>
        <w:spacing w:line="360" w:lineRule="auto"/>
        <w:ind w:firstLineChars="200" w:firstLine="560"/>
        <w:jc w:val="left"/>
        <w:rPr>
          <w:sz w:val="28"/>
        </w:rPr>
      </w:pPr>
    </w:p>
    <w:p w14:paraId="63AB8055" w14:textId="77777777" w:rsidR="003D7A71" w:rsidRDefault="003D7A71" w:rsidP="003D7A71">
      <w:pPr>
        <w:pStyle w:val="1"/>
        <w:numPr>
          <w:ilvl w:val="0"/>
          <w:numId w:val="4"/>
        </w:numPr>
      </w:pPr>
      <w:r>
        <w:rPr>
          <w:rFonts w:hint="eastAsia"/>
        </w:rPr>
        <w:t>城乡结合部问题的由来</w:t>
      </w:r>
    </w:p>
    <w:p w14:paraId="45671FF0" w14:textId="77777777" w:rsidR="003D7A71" w:rsidRDefault="003D7A71" w:rsidP="003D7A71">
      <w:pPr>
        <w:spacing w:beforeLines="100" w:before="312" w:afterLines="100" w:after="312" w:line="360" w:lineRule="auto"/>
        <w:jc w:val="center"/>
        <w:rPr>
          <w:b/>
          <w:bCs/>
          <w:sz w:val="28"/>
        </w:rPr>
      </w:pPr>
      <w:r w:rsidRPr="005D682D">
        <w:rPr>
          <w:rFonts w:hint="eastAsia"/>
          <w:b/>
          <w:bCs/>
          <w:color w:val="FF0000"/>
          <w:sz w:val="28"/>
        </w:rPr>
        <w:t>（所有标题后面都不要有标点符号</w:t>
      </w:r>
      <w:r>
        <w:rPr>
          <w:rFonts w:hint="eastAsia"/>
          <w:b/>
          <w:bCs/>
          <w:color w:val="FF0000"/>
          <w:sz w:val="28"/>
        </w:rPr>
        <w:t>，错误示范：</w:t>
      </w:r>
      <w:r w:rsidRPr="005D682D">
        <w:rPr>
          <w:rFonts w:hint="eastAsia"/>
          <w:b/>
          <w:bCs/>
          <w:color w:val="000000"/>
          <w:sz w:val="28"/>
        </w:rPr>
        <w:t>一、城乡结合部问题的由来</w:t>
      </w:r>
      <w:r w:rsidRPr="005D682D">
        <w:rPr>
          <w:rFonts w:hint="eastAsia"/>
          <w:b/>
          <w:bCs/>
          <w:color w:val="FF0000"/>
          <w:sz w:val="28"/>
        </w:rPr>
        <w:t>。）</w:t>
      </w:r>
    </w:p>
    <w:p w14:paraId="2041099D" w14:textId="77777777" w:rsidR="003D7A71" w:rsidRDefault="003D7A71" w:rsidP="003D7A71">
      <w:pPr>
        <w:spacing w:line="360" w:lineRule="auto"/>
        <w:jc w:val="center"/>
        <w:rPr>
          <w:sz w:val="28"/>
        </w:rPr>
      </w:pPr>
      <w:r>
        <w:rPr>
          <w:rFonts w:hint="eastAsia"/>
          <w:sz w:val="28"/>
        </w:rPr>
        <w:t>（小二号宋体，居中，加黑，</w:t>
      </w:r>
      <w:r w:rsidRPr="00B4524F">
        <w:rPr>
          <w:rFonts w:hint="eastAsia"/>
          <w:color w:val="FF0000"/>
          <w:sz w:val="28"/>
        </w:rPr>
        <w:t>段前段后各</w:t>
      </w:r>
      <w:r w:rsidRPr="00B4524F">
        <w:rPr>
          <w:color w:val="FF0000"/>
          <w:sz w:val="28"/>
        </w:rPr>
        <w:t>1</w:t>
      </w:r>
      <w:r w:rsidRPr="00B4524F">
        <w:rPr>
          <w:rFonts w:hint="eastAsia"/>
          <w:color w:val="FF0000"/>
          <w:sz w:val="28"/>
        </w:rPr>
        <w:t>行</w:t>
      </w:r>
      <w:r>
        <w:rPr>
          <w:rFonts w:hint="eastAsia"/>
          <w:sz w:val="28"/>
        </w:rPr>
        <w:t>，单倍行距，标题中的一后面要用顿号）</w:t>
      </w:r>
    </w:p>
    <w:p w14:paraId="7A1A9430" w14:textId="77777777" w:rsidR="003D7A71" w:rsidRDefault="003D7A71" w:rsidP="003D7A71">
      <w:pPr>
        <w:pStyle w:val="2"/>
        <w:numPr>
          <w:ilvl w:val="0"/>
          <w:numId w:val="5"/>
        </w:numPr>
      </w:pPr>
      <w:r>
        <w:rPr>
          <w:rFonts w:hint="eastAsia"/>
        </w:rPr>
        <w:t>城市化是经济社会发展的必然趋势</w:t>
      </w:r>
    </w:p>
    <w:p w14:paraId="68B3F291" w14:textId="77777777" w:rsidR="003D7A71" w:rsidRPr="00CC5DFE" w:rsidRDefault="003D7A71" w:rsidP="003D7A71">
      <w:pPr>
        <w:spacing w:line="360" w:lineRule="auto"/>
        <w:ind w:left="562"/>
        <w:jc w:val="left"/>
        <w:rPr>
          <w:b/>
          <w:bCs/>
          <w:color w:val="FF0000"/>
          <w:sz w:val="28"/>
        </w:rPr>
      </w:pPr>
      <w:r>
        <w:rPr>
          <w:rFonts w:hint="eastAsia"/>
          <w:b/>
          <w:bCs/>
          <w:color w:val="FF0000"/>
          <w:sz w:val="28"/>
        </w:rPr>
        <w:t>（特别强调，括号后不能打点，错误示范（一）、）</w:t>
      </w:r>
    </w:p>
    <w:p w14:paraId="5A6D8BB3" w14:textId="77777777" w:rsidR="003D7A71" w:rsidRDefault="003D7A71" w:rsidP="003D7A71">
      <w:pPr>
        <w:spacing w:line="360" w:lineRule="auto"/>
        <w:jc w:val="center"/>
        <w:rPr>
          <w:sz w:val="28"/>
        </w:rPr>
      </w:pPr>
      <w:r>
        <w:rPr>
          <w:rFonts w:hint="eastAsia"/>
          <w:sz w:val="28"/>
        </w:rPr>
        <w:t>（小三号宋体，空两格，加黑，</w:t>
      </w:r>
      <w:r>
        <w:rPr>
          <w:sz w:val="28"/>
        </w:rPr>
        <w:t>1.5</w:t>
      </w:r>
      <w:r>
        <w:rPr>
          <w:rFonts w:hint="eastAsia"/>
          <w:sz w:val="28"/>
        </w:rPr>
        <w:t>倍行距，标题中的（一）后面不要加标点）</w:t>
      </w:r>
    </w:p>
    <w:p w14:paraId="379548DD" w14:textId="77777777" w:rsidR="003D7A71" w:rsidRDefault="003D7A71" w:rsidP="003D7A71">
      <w:pPr>
        <w:spacing w:line="360" w:lineRule="auto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××××××××××××××××××××××××××××××××××××××××××</w:t>
      </w:r>
    </w:p>
    <w:p w14:paraId="75192345" w14:textId="77777777" w:rsidR="003D7A71" w:rsidRDefault="003D7A71" w:rsidP="003D7A71">
      <w:pPr>
        <w:spacing w:line="360" w:lineRule="auto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（小</w:t>
      </w:r>
      <w:r>
        <w:rPr>
          <w:sz w:val="28"/>
        </w:rPr>
        <w:t>4</w:t>
      </w:r>
      <w:r>
        <w:rPr>
          <w:rFonts w:hint="eastAsia"/>
          <w:sz w:val="28"/>
        </w:rPr>
        <w:t>号宋体，</w:t>
      </w:r>
      <w:r>
        <w:rPr>
          <w:sz w:val="28"/>
        </w:rPr>
        <w:t>1.5</w:t>
      </w:r>
      <w:r>
        <w:rPr>
          <w:rFonts w:hint="eastAsia"/>
          <w:sz w:val="28"/>
        </w:rPr>
        <w:t>倍行距。首行缩进</w:t>
      </w:r>
      <w:r>
        <w:rPr>
          <w:sz w:val="28"/>
        </w:rPr>
        <w:t>2</w:t>
      </w:r>
      <w:r>
        <w:rPr>
          <w:rFonts w:hint="eastAsia"/>
          <w:sz w:val="28"/>
        </w:rPr>
        <w:t>个字）。</w:t>
      </w:r>
    </w:p>
    <w:p w14:paraId="606AF7DD" w14:textId="77777777" w:rsidR="003D7A71" w:rsidRDefault="003D7A71" w:rsidP="003D7A71">
      <w:pPr>
        <w:spacing w:line="360" w:lineRule="auto"/>
        <w:ind w:firstLineChars="200" w:firstLine="560"/>
        <w:jc w:val="left"/>
        <w:rPr>
          <w:sz w:val="28"/>
        </w:rPr>
      </w:pPr>
      <w:r w:rsidRPr="00CC5DFE">
        <w:rPr>
          <w:color w:val="FF0000"/>
          <w:sz w:val="28"/>
        </w:rPr>
        <w:t>1</w:t>
      </w:r>
      <w:r w:rsidRPr="00CC5DFE">
        <w:rPr>
          <w:rFonts w:hint="eastAsia"/>
          <w:color w:val="FF0000"/>
          <w:sz w:val="28"/>
        </w:rPr>
        <w:t>．</w:t>
      </w:r>
      <w:r>
        <w:rPr>
          <w:rFonts w:hint="eastAsia"/>
          <w:sz w:val="28"/>
        </w:rPr>
        <w:t>城市化的发展规律</w:t>
      </w:r>
    </w:p>
    <w:p w14:paraId="02B3C569" w14:textId="77777777" w:rsidR="003D7A71" w:rsidRDefault="003D7A71" w:rsidP="003D7A71">
      <w:pPr>
        <w:spacing w:line="360" w:lineRule="auto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（小</w:t>
      </w:r>
      <w:r>
        <w:rPr>
          <w:sz w:val="28"/>
        </w:rPr>
        <w:t>4</w:t>
      </w:r>
      <w:r>
        <w:rPr>
          <w:rFonts w:hint="eastAsia"/>
          <w:sz w:val="28"/>
        </w:rPr>
        <w:t>号宋体，</w:t>
      </w:r>
      <w:r>
        <w:rPr>
          <w:sz w:val="28"/>
        </w:rPr>
        <w:t>1.5</w:t>
      </w:r>
      <w:r>
        <w:rPr>
          <w:rFonts w:hint="eastAsia"/>
          <w:sz w:val="28"/>
        </w:rPr>
        <w:t>倍行距。首行缩进</w:t>
      </w:r>
      <w:r>
        <w:rPr>
          <w:sz w:val="28"/>
        </w:rPr>
        <w:t>2</w:t>
      </w:r>
      <w:r>
        <w:rPr>
          <w:rFonts w:hint="eastAsia"/>
          <w:sz w:val="28"/>
        </w:rPr>
        <w:t>个字，注意：</w:t>
      </w:r>
      <w:r w:rsidRPr="002B53D0">
        <w:rPr>
          <w:rFonts w:hint="eastAsia"/>
          <w:color w:val="FF0000"/>
          <w:sz w:val="28"/>
        </w:rPr>
        <w:t>标题</w:t>
      </w:r>
      <w:r w:rsidRPr="002B53D0">
        <w:rPr>
          <w:color w:val="FF0000"/>
          <w:sz w:val="28"/>
        </w:rPr>
        <w:t>1</w:t>
      </w:r>
      <w:r w:rsidRPr="002B53D0">
        <w:rPr>
          <w:rFonts w:hint="eastAsia"/>
          <w:color w:val="FF0000"/>
          <w:sz w:val="28"/>
        </w:rPr>
        <w:t>后面的点不要用顿号</w:t>
      </w:r>
      <w:r>
        <w:rPr>
          <w:rFonts w:hint="eastAsia"/>
          <w:color w:val="FF0000"/>
          <w:sz w:val="28"/>
        </w:rPr>
        <w:t>或句号</w:t>
      </w:r>
      <w:r w:rsidRPr="002B53D0">
        <w:rPr>
          <w:rFonts w:hint="eastAsia"/>
          <w:color w:val="FF0000"/>
          <w:sz w:val="28"/>
        </w:rPr>
        <w:t>，要用圆点</w:t>
      </w:r>
      <w:r>
        <w:rPr>
          <w:rFonts w:hint="eastAsia"/>
          <w:sz w:val="28"/>
        </w:rPr>
        <w:t>。）。</w:t>
      </w:r>
    </w:p>
    <w:p w14:paraId="45A904BE" w14:textId="77777777" w:rsidR="003D7A71" w:rsidRDefault="003D7A71" w:rsidP="003D7A71">
      <w:pPr>
        <w:spacing w:line="360" w:lineRule="auto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（注意，遇到一个标题在上一页的最后一行时，要放到下一页来）</w:t>
      </w:r>
    </w:p>
    <w:p w14:paraId="0027BE54" w14:textId="77777777" w:rsidR="003D7A71" w:rsidRDefault="003D7A71" w:rsidP="003D7A71">
      <w:pPr>
        <w:spacing w:line="360" w:lineRule="auto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××××××××××××××××××××××××××××××××××××××××××××××××××××××××××××××××××××××。</w:t>
      </w:r>
    </w:p>
    <w:p w14:paraId="0FBD43B5" w14:textId="77777777" w:rsidR="003D7A71" w:rsidRDefault="003D7A71" w:rsidP="003D7A71">
      <w:pPr>
        <w:numPr>
          <w:ilvl w:val="0"/>
          <w:numId w:val="1"/>
        </w:numPr>
        <w:spacing w:line="360" w:lineRule="auto"/>
        <w:ind w:firstLineChars="200" w:firstLine="560"/>
        <w:jc w:val="left"/>
        <w:rPr>
          <w:sz w:val="28"/>
        </w:rPr>
      </w:pPr>
      <w:r w:rsidRPr="00CC5DFE">
        <w:rPr>
          <w:rFonts w:hint="eastAsia"/>
          <w:color w:val="FF0000"/>
          <w:sz w:val="28"/>
        </w:rPr>
        <w:t>（括号后不要打点）</w:t>
      </w:r>
      <w:r>
        <w:rPr>
          <w:rFonts w:hint="eastAsia"/>
          <w:sz w:val="28"/>
        </w:rPr>
        <w:t>城市化的一般情况。××××××××××××××××××××××××××××××××××××××</w:t>
      </w:r>
    </w:p>
    <w:p w14:paraId="6ADB2A27" w14:textId="77777777" w:rsidR="003D7A71" w:rsidRDefault="003D7A71" w:rsidP="003D7A71">
      <w:pPr>
        <w:spacing w:line="360" w:lineRule="auto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（小</w:t>
      </w:r>
      <w:r>
        <w:rPr>
          <w:sz w:val="28"/>
        </w:rPr>
        <w:t>4</w:t>
      </w:r>
      <w:r>
        <w:rPr>
          <w:rFonts w:hint="eastAsia"/>
          <w:sz w:val="28"/>
        </w:rPr>
        <w:t>号宋体，</w:t>
      </w:r>
      <w:r>
        <w:rPr>
          <w:sz w:val="28"/>
        </w:rPr>
        <w:t>1.5</w:t>
      </w:r>
      <w:r>
        <w:rPr>
          <w:rFonts w:hint="eastAsia"/>
          <w:sz w:val="28"/>
        </w:rPr>
        <w:t>倍行距。首行缩进</w:t>
      </w:r>
      <w:r>
        <w:rPr>
          <w:sz w:val="28"/>
        </w:rPr>
        <w:t>2</w:t>
      </w:r>
      <w:r>
        <w:rPr>
          <w:rFonts w:hint="eastAsia"/>
          <w:sz w:val="28"/>
        </w:rPr>
        <w:t>个字）。</w:t>
      </w:r>
    </w:p>
    <w:p w14:paraId="74ED1999" w14:textId="77777777" w:rsidR="003D7A71" w:rsidRDefault="003D7A71" w:rsidP="003D7A71">
      <w:pPr>
        <w:spacing w:line="360" w:lineRule="auto"/>
        <w:ind w:firstLineChars="200" w:firstLine="560"/>
        <w:jc w:val="left"/>
        <w:rPr>
          <w:sz w:val="28"/>
        </w:rPr>
      </w:pPr>
    </w:p>
    <w:p w14:paraId="46FC0987" w14:textId="77777777" w:rsidR="003D7A71" w:rsidRDefault="003D7A71" w:rsidP="003D7A71">
      <w:pPr>
        <w:numPr>
          <w:ilvl w:val="0"/>
          <w:numId w:val="2"/>
        </w:numPr>
        <w:spacing w:line="360" w:lineRule="auto"/>
        <w:ind w:firstLineChars="200" w:firstLine="560"/>
        <w:jc w:val="lef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×××××××××××</w:t>
      </w:r>
    </w:p>
    <w:p w14:paraId="4E065F20" w14:textId="77777777" w:rsidR="003D7A71" w:rsidRDefault="003D7A71" w:rsidP="003D7A71">
      <w:pPr>
        <w:spacing w:line="360" w:lineRule="auto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（注意，整个序号的使用为</w:t>
      </w:r>
      <w:r w:rsidRPr="00E97AE9">
        <w:rPr>
          <w:rFonts w:hint="eastAsia"/>
          <w:sz w:val="28"/>
        </w:rPr>
        <w:t>一、（一）</w:t>
      </w:r>
      <w:r w:rsidRPr="00E97AE9">
        <w:rPr>
          <w:sz w:val="28"/>
        </w:rPr>
        <w:t xml:space="preserve"> 1. </w:t>
      </w:r>
      <w:r w:rsidRPr="00E97AE9">
        <w:rPr>
          <w:rFonts w:hint="eastAsia"/>
          <w:sz w:val="28"/>
        </w:rPr>
        <w:t>（</w:t>
      </w:r>
      <w:r w:rsidRPr="00E97AE9">
        <w:rPr>
          <w:sz w:val="28"/>
        </w:rPr>
        <w:t>1</w:t>
      </w:r>
      <w:r w:rsidRPr="00E97AE9">
        <w:rPr>
          <w:rFonts w:hint="eastAsia"/>
          <w:sz w:val="28"/>
        </w:rPr>
        <w:t>）</w:t>
      </w:r>
      <w:r w:rsidRPr="00E97AE9"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>最好到此为止，不要再设新的下一级标题）</w:t>
      </w:r>
    </w:p>
    <w:p w14:paraId="657C3BB8" w14:textId="77777777" w:rsidR="003D7A71" w:rsidRDefault="003D7A71" w:rsidP="003D7A71">
      <w:pPr>
        <w:spacing w:line="360" w:lineRule="auto"/>
        <w:jc w:val="left"/>
        <w:rPr>
          <w:b/>
          <w:bCs/>
          <w:sz w:val="28"/>
        </w:rPr>
      </w:pPr>
    </w:p>
    <w:p w14:paraId="6A0BEDAA" w14:textId="77777777" w:rsidR="003D7A71" w:rsidRPr="009F5F7D" w:rsidRDefault="003D7A71" w:rsidP="003D7A71">
      <w:pPr>
        <w:pStyle w:val="1"/>
        <w:numPr>
          <w:ilvl w:val="0"/>
          <w:numId w:val="4"/>
        </w:numPr>
        <w:rPr>
          <w:b w:val="0"/>
          <w:bCs w:val="0"/>
        </w:rPr>
      </w:pPr>
      <w:r w:rsidRPr="009F5F7D">
        <w:rPr>
          <w:rFonts w:hint="eastAsia"/>
          <w:b w:val="0"/>
          <w:bCs w:val="0"/>
        </w:rPr>
        <w:t>城乡接合部地区的发展优势及存在的问题</w:t>
      </w:r>
    </w:p>
    <w:p w14:paraId="66A97B35" w14:textId="77777777" w:rsidR="003D7A71" w:rsidRDefault="003D7A71" w:rsidP="003D7A71">
      <w:pPr>
        <w:spacing w:line="360" w:lineRule="auto"/>
        <w:jc w:val="left"/>
        <w:rPr>
          <w:b/>
          <w:bCs/>
          <w:sz w:val="28"/>
        </w:rPr>
      </w:pPr>
    </w:p>
    <w:p w14:paraId="0EE8820A" w14:textId="77777777" w:rsidR="003D7A71" w:rsidRDefault="003D7A71" w:rsidP="003D7A71">
      <w:pPr>
        <w:spacing w:line="360" w:lineRule="auto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×××××××××××××××××××××××××××××××××××××××××</w:t>
      </w:r>
    </w:p>
    <w:p w14:paraId="08D16EB0" w14:textId="77777777" w:rsidR="003D7A71" w:rsidRDefault="003D7A71" w:rsidP="003D7A71">
      <w:pPr>
        <w:spacing w:line="360" w:lineRule="auto"/>
        <w:ind w:firstLineChars="200" w:firstLine="560"/>
        <w:jc w:val="left"/>
        <w:rPr>
          <w:sz w:val="28"/>
        </w:rPr>
      </w:pPr>
    </w:p>
    <w:p w14:paraId="658FFA20" w14:textId="77777777" w:rsidR="003D7A71" w:rsidRDefault="003D7A71" w:rsidP="003D7A71">
      <w:pPr>
        <w:spacing w:line="360" w:lineRule="auto"/>
        <w:jc w:val="left"/>
        <w:rPr>
          <w:sz w:val="28"/>
        </w:rPr>
      </w:pPr>
      <w:r>
        <w:rPr>
          <w:sz w:val="28"/>
        </w:rPr>
        <w:br w:type="page"/>
      </w:r>
    </w:p>
    <w:p w14:paraId="5F7B938F" w14:textId="77777777" w:rsidR="003D7A71" w:rsidRDefault="003D7A71" w:rsidP="003D7A71">
      <w:pPr>
        <w:pStyle w:val="1"/>
        <w:numPr>
          <w:ilvl w:val="0"/>
          <w:numId w:val="4"/>
        </w:numPr>
      </w:pPr>
      <w:r>
        <w:rPr>
          <w:rFonts w:hint="eastAsia"/>
        </w:rPr>
        <w:t>参考文献</w:t>
      </w:r>
    </w:p>
    <w:p w14:paraId="22D8D168" w14:textId="77777777" w:rsidR="003D7A71" w:rsidRDefault="003D7A71" w:rsidP="003D7A71">
      <w:pPr>
        <w:spacing w:line="360" w:lineRule="auto"/>
        <w:jc w:val="center"/>
        <w:rPr>
          <w:sz w:val="28"/>
        </w:rPr>
      </w:pPr>
      <w:r>
        <w:rPr>
          <w:rFonts w:hint="eastAsia"/>
          <w:sz w:val="28"/>
        </w:rPr>
        <w:t>（</w:t>
      </w:r>
      <w:r>
        <w:rPr>
          <w:sz w:val="28"/>
        </w:rPr>
        <w:t>4</w:t>
      </w:r>
      <w:r>
        <w:rPr>
          <w:rFonts w:hint="eastAsia"/>
          <w:sz w:val="28"/>
        </w:rPr>
        <w:t>号宋体，居中，加黑，段前段后各</w:t>
      </w:r>
      <w:r>
        <w:rPr>
          <w:sz w:val="28"/>
        </w:rPr>
        <w:t>1</w:t>
      </w:r>
      <w:r>
        <w:rPr>
          <w:rFonts w:hint="eastAsia"/>
          <w:sz w:val="28"/>
        </w:rPr>
        <w:t>行，单倍行距）</w:t>
      </w:r>
    </w:p>
    <w:p w14:paraId="72E6514E" w14:textId="77777777" w:rsidR="003D7A71" w:rsidRDefault="003D7A71" w:rsidP="003D7A71">
      <w:pPr>
        <w:numPr>
          <w:ilvl w:val="0"/>
          <w:numId w:val="3"/>
        </w:numPr>
        <w:spacing w:line="360" w:lineRule="auto"/>
        <w:jc w:val="left"/>
        <w:rPr>
          <w:sz w:val="28"/>
        </w:rPr>
      </w:pPr>
      <w:r>
        <w:rPr>
          <w:sz w:val="28"/>
        </w:rPr>
        <w:t xml:space="preserve"> </w:t>
      </w:r>
      <w:r>
        <w:rPr>
          <w:rFonts w:hint="eastAsia"/>
          <w:sz w:val="28"/>
        </w:rPr>
        <w:t>×××××××××××××××××××××××××××××××××××××××××</w:t>
      </w:r>
    </w:p>
    <w:p w14:paraId="08CA04F7" w14:textId="77777777" w:rsidR="003D7A71" w:rsidRDefault="003D7A71" w:rsidP="003D7A71">
      <w:pPr>
        <w:spacing w:line="360" w:lineRule="auto"/>
        <w:jc w:val="left"/>
        <w:rPr>
          <w:sz w:val="28"/>
        </w:rPr>
      </w:pPr>
      <w:r>
        <w:rPr>
          <w:rFonts w:hint="eastAsia"/>
          <w:sz w:val="28"/>
        </w:rPr>
        <w:t>（顶格，小</w:t>
      </w:r>
      <w:r>
        <w:rPr>
          <w:sz w:val="28"/>
        </w:rPr>
        <w:t>4</w:t>
      </w:r>
      <w:r>
        <w:rPr>
          <w:rFonts w:hint="eastAsia"/>
          <w:sz w:val="28"/>
        </w:rPr>
        <w:t>号宋体，</w:t>
      </w:r>
      <w:r>
        <w:rPr>
          <w:sz w:val="28"/>
        </w:rPr>
        <w:t>1.5</w:t>
      </w:r>
      <w:r>
        <w:rPr>
          <w:rFonts w:hint="eastAsia"/>
          <w:sz w:val="28"/>
        </w:rPr>
        <w:t>倍行距）</w:t>
      </w:r>
    </w:p>
    <w:p w14:paraId="492D334C" w14:textId="77777777" w:rsidR="003D7A71" w:rsidRDefault="003D7A71" w:rsidP="003D7A71">
      <w:pPr>
        <w:spacing w:line="360" w:lineRule="auto"/>
        <w:jc w:val="left"/>
        <w:rPr>
          <w:sz w:val="28"/>
        </w:rPr>
      </w:pPr>
    </w:p>
    <w:p w14:paraId="6615D3F5" w14:textId="77777777" w:rsidR="003D7A71" w:rsidRDefault="003D7A71" w:rsidP="003D7A71">
      <w:pPr>
        <w:spacing w:line="360" w:lineRule="auto"/>
        <w:jc w:val="left"/>
        <w:rPr>
          <w:sz w:val="28"/>
        </w:rPr>
      </w:pPr>
      <w:r>
        <w:rPr>
          <w:rFonts w:hint="eastAsia"/>
          <w:sz w:val="28"/>
        </w:rPr>
        <w:t>（参考文献单列一页）</w:t>
      </w:r>
    </w:p>
    <w:p w14:paraId="6E7146AD" w14:textId="77777777" w:rsidR="003D7A71" w:rsidRDefault="003D7A71" w:rsidP="003D7A71">
      <w:pPr>
        <w:spacing w:line="360" w:lineRule="auto"/>
        <w:jc w:val="center"/>
        <w:rPr>
          <w:sz w:val="28"/>
        </w:rPr>
      </w:pPr>
    </w:p>
    <w:p w14:paraId="0AB1518A" w14:textId="77777777" w:rsidR="003D7A71" w:rsidRDefault="003D7A71" w:rsidP="003D7A71">
      <w:pPr>
        <w:spacing w:beforeLines="100" w:before="312" w:afterLines="100" w:after="312" w:line="360" w:lineRule="auto"/>
        <w:jc w:val="left"/>
        <w:rPr>
          <w:sz w:val="28"/>
        </w:rPr>
      </w:pPr>
      <w:r>
        <w:rPr>
          <w:sz w:val="28"/>
        </w:rPr>
        <w:br w:type="page"/>
      </w:r>
      <w:r>
        <w:rPr>
          <w:rFonts w:hint="eastAsia"/>
          <w:b/>
          <w:bCs/>
          <w:sz w:val="28"/>
        </w:rPr>
        <w:t>附件</w:t>
      </w:r>
      <w:r>
        <w:rPr>
          <w:b/>
          <w:bCs/>
          <w:sz w:val="28"/>
        </w:rPr>
        <w:t>1</w:t>
      </w:r>
    </w:p>
    <w:p w14:paraId="4F91C3D1" w14:textId="77777777" w:rsidR="003D7A71" w:rsidRDefault="003D7A71" w:rsidP="003D7A71">
      <w:pPr>
        <w:spacing w:line="360" w:lineRule="auto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sz w:val="28"/>
        </w:rPr>
        <w:t>4</w:t>
      </w:r>
      <w:r>
        <w:rPr>
          <w:rFonts w:hint="eastAsia"/>
          <w:sz w:val="28"/>
        </w:rPr>
        <w:t>号宋体，顶格，段前段后各</w:t>
      </w:r>
      <w:r>
        <w:rPr>
          <w:sz w:val="28"/>
        </w:rPr>
        <w:t>1</w:t>
      </w:r>
      <w:r>
        <w:rPr>
          <w:rFonts w:hint="eastAsia"/>
          <w:sz w:val="28"/>
        </w:rPr>
        <w:t>行，单倍行距）</w:t>
      </w:r>
    </w:p>
    <w:p w14:paraId="26121AF8" w14:textId="77777777" w:rsidR="003D7A71" w:rsidRDefault="003D7A71" w:rsidP="003D7A71">
      <w:pPr>
        <w:spacing w:line="360" w:lineRule="auto"/>
        <w:rPr>
          <w:sz w:val="28"/>
        </w:rPr>
      </w:pPr>
      <w:r>
        <w:rPr>
          <w:sz w:val="28"/>
        </w:rPr>
        <w:t xml:space="preserve">                   </w:t>
      </w:r>
      <w:r>
        <w:rPr>
          <w:b/>
          <w:bCs/>
          <w:sz w:val="28"/>
        </w:rPr>
        <w:t xml:space="preserve">   </w:t>
      </w:r>
      <w:r>
        <w:rPr>
          <w:rFonts w:hint="eastAsia"/>
          <w:b/>
          <w:bCs/>
          <w:sz w:val="28"/>
        </w:rPr>
        <w:t>问卷调查表</w:t>
      </w:r>
    </w:p>
    <w:p w14:paraId="1FA1611B" w14:textId="77777777" w:rsidR="003D7A71" w:rsidRDefault="003D7A71" w:rsidP="003D7A71">
      <w:pPr>
        <w:spacing w:line="360" w:lineRule="auto"/>
        <w:jc w:val="center"/>
        <w:rPr>
          <w:sz w:val="28"/>
        </w:rPr>
      </w:pPr>
      <w:r>
        <w:rPr>
          <w:rFonts w:hint="eastAsia"/>
          <w:sz w:val="28"/>
        </w:rPr>
        <w:t>（</w:t>
      </w:r>
      <w:r>
        <w:rPr>
          <w:sz w:val="28"/>
        </w:rPr>
        <w:t>4</w:t>
      </w:r>
      <w:r>
        <w:rPr>
          <w:rFonts w:hint="eastAsia"/>
          <w:sz w:val="28"/>
        </w:rPr>
        <w:t>号宋体，居中，加黑，段前段后各</w:t>
      </w:r>
      <w:r>
        <w:rPr>
          <w:sz w:val="28"/>
        </w:rPr>
        <w:t>1</w:t>
      </w:r>
      <w:r>
        <w:rPr>
          <w:rFonts w:hint="eastAsia"/>
          <w:sz w:val="28"/>
        </w:rPr>
        <w:t>行，单倍行距）</w:t>
      </w:r>
    </w:p>
    <w:p w14:paraId="0D170774" w14:textId="77777777" w:rsidR="003D7A71" w:rsidRDefault="003D7A71" w:rsidP="003D7A71">
      <w:pPr>
        <w:spacing w:line="360" w:lineRule="auto"/>
        <w:rPr>
          <w:sz w:val="28"/>
        </w:rPr>
      </w:pPr>
      <w:r>
        <w:rPr>
          <w:rFonts w:hint="eastAsia"/>
          <w:sz w:val="28"/>
        </w:rPr>
        <w:t>×××××××××××××××××××××××××××××××××××××××××××××××××××××××××××××××××××××××××××××××××</w:t>
      </w:r>
    </w:p>
    <w:p w14:paraId="47859AEC" w14:textId="77777777" w:rsidR="003D7A71" w:rsidRDefault="003D7A71" w:rsidP="003D7A71">
      <w:pPr>
        <w:spacing w:line="360" w:lineRule="auto"/>
        <w:rPr>
          <w:sz w:val="28"/>
        </w:rPr>
      </w:pPr>
      <w:r>
        <w:rPr>
          <w:rFonts w:hint="eastAsia"/>
          <w:sz w:val="28"/>
        </w:rPr>
        <w:t>（小</w:t>
      </w:r>
      <w:r>
        <w:rPr>
          <w:sz w:val="28"/>
        </w:rPr>
        <w:t>4</w:t>
      </w:r>
      <w:r>
        <w:rPr>
          <w:rFonts w:hint="eastAsia"/>
          <w:sz w:val="28"/>
        </w:rPr>
        <w:t>号宋体，</w:t>
      </w:r>
      <w:r>
        <w:rPr>
          <w:sz w:val="28"/>
        </w:rPr>
        <w:t>1.5</w:t>
      </w:r>
      <w:r>
        <w:rPr>
          <w:rFonts w:hint="eastAsia"/>
          <w:sz w:val="28"/>
        </w:rPr>
        <w:t>倍行距）</w:t>
      </w:r>
    </w:p>
    <w:p w14:paraId="6B9528E6" w14:textId="77777777" w:rsidR="003D7A71" w:rsidRDefault="003D7A71" w:rsidP="003D7A71">
      <w:pPr>
        <w:spacing w:line="360" w:lineRule="auto"/>
        <w:rPr>
          <w:sz w:val="28"/>
        </w:rPr>
      </w:pPr>
      <w:r>
        <w:rPr>
          <w:rFonts w:hint="eastAsia"/>
          <w:sz w:val="28"/>
        </w:rPr>
        <w:t>（如果有附件</w:t>
      </w:r>
      <w:r>
        <w:rPr>
          <w:sz w:val="28"/>
        </w:rPr>
        <w:t>2</w:t>
      </w:r>
      <w:r>
        <w:rPr>
          <w:rFonts w:hint="eastAsia"/>
          <w:sz w:val="28"/>
        </w:rPr>
        <w:t>，可另起一页）</w:t>
      </w:r>
    </w:p>
    <w:p w14:paraId="544EDF3D" w14:textId="77777777" w:rsidR="003D7A71" w:rsidRDefault="003D7A71" w:rsidP="003D7A71">
      <w:pPr>
        <w:spacing w:line="360" w:lineRule="auto"/>
        <w:rPr>
          <w:sz w:val="28"/>
        </w:rPr>
      </w:pPr>
    </w:p>
    <w:p w14:paraId="70D6FF59" w14:textId="77777777" w:rsidR="003D7A71" w:rsidRDefault="003D7A71" w:rsidP="003D7A71">
      <w:pPr>
        <w:spacing w:line="360" w:lineRule="auto"/>
        <w:jc w:val="left"/>
        <w:rPr>
          <w:sz w:val="28"/>
        </w:rPr>
      </w:pPr>
    </w:p>
    <w:p w14:paraId="030EF185" w14:textId="77777777" w:rsidR="003D7A71" w:rsidRDefault="003D7A71" w:rsidP="003D7A71">
      <w:pPr>
        <w:spacing w:line="360" w:lineRule="auto"/>
        <w:jc w:val="left"/>
        <w:rPr>
          <w:sz w:val="28"/>
        </w:rPr>
      </w:pPr>
    </w:p>
    <w:p w14:paraId="6F543C47" w14:textId="77777777" w:rsidR="003D7A71" w:rsidRDefault="003D7A71" w:rsidP="003D7A71">
      <w:pPr>
        <w:spacing w:line="360" w:lineRule="auto"/>
        <w:jc w:val="left"/>
        <w:rPr>
          <w:sz w:val="28"/>
        </w:rPr>
      </w:pPr>
    </w:p>
    <w:p w14:paraId="0D995C25" w14:textId="77777777" w:rsidR="003D7A71" w:rsidRDefault="003D7A71" w:rsidP="003D7A71">
      <w:pPr>
        <w:spacing w:line="360" w:lineRule="auto"/>
        <w:jc w:val="left"/>
        <w:rPr>
          <w:sz w:val="28"/>
        </w:rPr>
      </w:pPr>
      <w:r>
        <w:rPr>
          <w:sz w:val="28"/>
        </w:rPr>
        <w:br w:type="page"/>
      </w:r>
    </w:p>
    <w:p w14:paraId="4F70B4A8" w14:textId="77777777" w:rsidR="003D7A71" w:rsidRDefault="003D7A71" w:rsidP="003D7A71">
      <w:pPr>
        <w:spacing w:line="360" w:lineRule="auto"/>
        <w:jc w:val="left"/>
        <w:rPr>
          <w:sz w:val="28"/>
        </w:rPr>
      </w:pPr>
      <w:r>
        <w:rPr>
          <w:rFonts w:hint="eastAsia"/>
          <w:sz w:val="28"/>
        </w:rPr>
        <w:t>（可加入</w:t>
      </w:r>
      <w:r>
        <w:rPr>
          <w:sz w:val="28"/>
        </w:rPr>
        <w:t>3-4</w:t>
      </w:r>
      <w:r>
        <w:rPr>
          <w:rFonts w:hint="eastAsia"/>
          <w:sz w:val="28"/>
        </w:rPr>
        <w:t>个回车，视内容而定）</w:t>
      </w:r>
    </w:p>
    <w:p w14:paraId="31CF7A3B" w14:textId="77777777" w:rsidR="003D7A71" w:rsidRDefault="003D7A71" w:rsidP="003D7A71">
      <w:pPr>
        <w:spacing w:line="360" w:lineRule="auto"/>
        <w:jc w:val="left"/>
        <w:rPr>
          <w:sz w:val="28"/>
        </w:rPr>
      </w:pPr>
    </w:p>
    <w:p w14:paraId="7F91042B" w14:textId="77777777" w:rsidR="003D7A71" w:rsidRDefault="003D7A71" w:rsidP="003D7A71">
      <w:pPr>
        <w:spacing w:line="360" w:lineRule="auto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后记</w:t>
      </w:r>
    </w:p>
    <w:p w14:paraId="7959E48C" w14:textId="77777777" w:rsidR="003D7A71" w:rsidRDefault="003D7A71" w:rsidP="003D7A71">
      <w:pPr>
        <w:spacing w:line="360" w:lineRule="auto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（此处可简要介绍各组的工作情况，以及参赛的感想，要致谢的人等等）</w:t>
      </w:r>
    </w:p>
    <w:p w14:paraId="08A1C3AD" w14:textId="77777777" w:rsidR="003D7A71" w:rsidRDefault="003D7A71" w:rsidP="003D7A71">
      <w:pPr>
        <w:spacing w:line="360" w:lineRule="auto"/>
        <w:jc w:val="center"/>
        <w:rPr>
          <w:sz w:val="28"/>
        </w:rPr>
      </w:pPr>
      <w:r>
        <w:rPr>
          <w:rFonts w:hint="eastAsia"/>
          <w:sz w:val="28"/>
        </w:rPr>
        <w:t>（</w:t>
      </w:r>
      <w:r>
        <w:rPr>
          <w:sz w:val="28"/>
        </w:rPr>
        <w:t>4</w:t>
      </w:r>
      <w:r>
        <w:rPr>
          <w:rFonts w:hint="eastAsia"/>
          <w:sz w:val="28"/>
        </w:rPr>
        <w:t>号宋体，居中，加黑，段前段后各</w:t>
      </w:r>
      <w:r>
        <w:rPr>
          <w:sz w:val="28"/>
        </w:rPr>
        <w:t>1</w:t>
      </w:r>
      <w:r>
        <w:rPr>
          <w:rFonts w:hint="eastAsia"/>
          <w:sz w:val="28"/>
        </w:rPr>
        <w:t>行，单倍行距）</w:t>
      </w:r>
    </w:p>
    <w:p w14:paraId="40DC7E38" w14:textId="77777777" w:rsidR="003D7A71" w:rsidRDefault="003D7A71" w:rsidP="003D7A71">
      <w:pPr>
        <w:spacing w:line="360" w:lineRule="auto"/>
        <w:ind w:firstLineChars="200" w:firstLine="560"/>
        <w:jc w:val="left"/>
        <w:rPr>
          <w:sz w:val="28"/>
        </w:rPr>
      </w:pPr>
      <w:r>
        <w:rPr>
          <w:sz w:val="28"/>
        </w:rPr>
        <w:t xml:space="preserve"> </w:t>
      </w:r>
      <w:r>
        <w:rPr>
          <w:rFonts w:hint="eastAsia"/>
          <w:sz w:val="28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××××××××××××××××××××××××××××××××××××××××××××××××××××××××××××××××××××××××××××××××××××××××××××××××××××××××××××××××××××××××××××××××。（小</w:t>
      </w:r>
      <w:r>
        <w:rPr>
          <w:sz w:val="28"/>
        </w:rPr>
        <w:t>4</w:t>
      </w:r>
      <w:r>
        <w:rPr>
          <w:rFonts w:hint="eastAsia"/>
          <w:sz w:val="28"/>
        </w:rPr>
        <w:t>号宋体，</w:t>
      </w:r>
      <w:r>
        <w:rPr>
          <w:sz w:val="28"/>
        </w:rPr>
        <w:t>1.5</w:t>
      </w:r>
      <w:r>
        <w:rPr>
          <w:rFonts w:hint="eastAsia"/>
          <w:sz w:val="28"/>
        </w:rPr>
        <w:t>倍行距。首行缩进</w:t>
      </w:r>
      <w:r>
        <w:rPr>
          <w:sz w:val="28"/>
        </w:rPr>
        <w:t>2</w:t>
      </w:r>
      <w:r>
        <w:rPr>
          <w:rFonts w:hint="eastAsia"/>
          <w:sz w:val="28"/>
        </w:rPr>
        <w:t>个字）。</w:t>
      </w:r>
    </w:p>
    <w:p w14:paraId="65E2F0ED" w14:textId="77777777" w:rsidR="003D7A71" w:rsidRDefault="003D7A71" w:rsidP="003D7A71">
      <w:pPr>
        <w:spacing w:line="360" w:lineRule="auto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（后记单独一页）</w:t>
      </w:r>
    </w:p>
    <w:p w14:paraId="4E4191FB" w14:textId="77777777" w:rsidR="003D7A71" w:rsidRDefault="003D7A71" w:rsidP="003D7A71">
      <w:pPr>
        <w:spacing w:line="360" w:lineRule="auto"/>
        <w:jc w:val="left"/>
        <w:rPr>
          <w:sz w:val="28"/>
        </w:rPr>
      </w:pPr>
    </w:p>
    <w:p w14:paraId="448A3AE0" w14:textId="77777777" w:rsidR="003D7A71" w:rsidRDefault="003D7A71" w:rsidP="003D7A71"/>
    <w:p w14:paraId="06018469" w14:textId="77777777" w:rsidR="003D7A71" w:rsidRPr="00B20A24" w:rsidRDefault="003D7A71" w:rsidP="003D7A71">
      <w:pPr>
        <w:spacing w:line="360" w:lineRule="auto"/>
        <w:ind w:firstLineChars="354" w:firstLine="850"/>
        <w:jc w:val="left"/>
        <w:outlineLvl w:val="0"/>
        <w:rPr>
          <w:rFonts w:ascii="黑体" w:eastAsia="黑体" w:hAnsi="黑体"/>
        </w:rPr>
      </w:pPr>
    </w:p>
    <w:p w14:paraId="03416C3E" w14:textId="77777777" w:rsidR="00343A6B" w:rsidRDefault="003D7A71">
      <w:bookmarkStart w:id="0" w:name="_GoBack"/>
      <w:bookmarkEnd w:id="0"/>
    </w:p>
    <w:sectPr w:rsidR="00343A6B" w:rsidSect="00F22A2E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singleLevel"/>
    <w:tmpl w:val="00000006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">
    <w:nsid w:val="00000007"/>
    <w:multiLevelType w:val="singleLevel"/>
    <w:tmpl w:val="00000007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2">
    <w:nsid w:val="00000008"/>
    <w:multiLevelType w:val="singleLevel"/>
    <w:tmpl w:val="00000008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3">
    <w:nsid w:val="00D06760"/>
    <w:multiLevelType w:val="hybridMultilevel"/>
    <w:tmpl w:val="2710D2EA"/>
    <w:lvl w:ilvl="0" w:tplc="EB0CDB42">
      <w:start w:val="1"/>
      <w:numFmt w:val="chineseCountingThousand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79B5B68"/>
    <w:multiLevelType w:val="hybridMultilevel"/>
    <w:tmpl w:val="B87855C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71"/>
    <w:rsid w:val="000D690A"/>
    <w:rsid w:val="00106854"/>
    <w:rsid w:val="00135CEB"/>
    <w:rsid w:val="001378E8"/>
    <w:rsid w:val="00187799"/>
    <w:rsid w:val="00197030"/>
    <w:rsid w:val="002107D7"/>
    <w:rsid w:val="00250824"/>
    <w:rsid w:val="00262C98"/>
    <w:rsid w:val="002E0923"/>
    <w:rsid w:val="003D7A71"/>
    <w:rsid w:val="003F4D80"/>
    <w:rsid w:val="00534ABB"/>
    <w:rsid w:val="00540E18"/>
    <w:rsid w:val="0066620A"/>
    <w:rsid w:val="00696465"/>
    <w:rsid w:val="006B0241"/>
    <w:rsid w:val="00710A43"/>
    <w:rsid w:val="00890E26"/>
    <w:rsid w:val="008C3A85"/>
    <w:rsid w:val="00903B1C"/>
    <w:rsid w:val="009274E8"/>
    <w:rsid w:val="00944AC9"/>
    <w:rsid w:val="00A154D1"/>
    <w:rsid w:val="00AE7C40"/>
    <w:rsid w:val="00C20046"/>
    <w:rsid w:val="00C40E8F"/>
    <w:rsid w:val="00C52E47"/>
    <w:rsid w:val="00CD0E2F"/>
    <w:rsid w:val="00CF4D66"/>
    <w:rsid w:val="00DA14B2"/>
    <w:rsid w:val="00E628F2"/>
    <w:rsid w:val="00E631BF"/>
    <w:rsid w:val="00E8354C"/>
    <w:rsid w:val="00F2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F879C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6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A71"/>
    <w:pPr>
      <w:widowControl w:val="0"/>
      <w:jc w:val="both"/>
    </w:pPr>
    <w:rPr>
      <w:rFonts w:asciiTheme="minorHAnsi" w:hAnsiTheme="minorHAnsi" w:cstheme="minorBidi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D7A71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3D7A71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C3A85"/>
    <w:rPr>
      <w:rFonts w:ascii="Arial" w:eastAsia="黑体" w:hAnsi="Arial"/>
      <w:sz w:val="20"/>
    </w:rPr>
  </w:style>
  <w:style w:type="character" w:customStyle="1" w:styleId="10">
    <w:name w:val="标题 1字符"/>
    <w:basedOn w:val="a0"/>
    <w:link w:val="1"/>
    <w:rsid w:val="003D7A71"/>
    <w:rPr>
      <w:rFonts w:eastAsia="宋体"/>
      <w:b/>
      <w:bCs/>
      <w:kern w:val="44"/>
      <w:sz w:val="44"/>
      <w:szCs w:val="44"/>
      <w:lang w:eastAsia="zh-CN"/>
    </w:rPr>
  </w:style>
  <w:style w:type="character" w:customStyle="1" w:styleId="20">
    <w:name w:val="标题 2字符"/>
    <w:basedOn w:val="a0"/>
    <w:link w:val="2"/>
    <w:rsid w:val="003D7A71"/>
    <w:rPr>
      <w:rFonts w:ascii="Arial" w:eastAsia="黑体" w:hAnsi="Arial"/>
      <w:b/>
      <w:bCs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277</Words>
  <Characters>1579</Characters>
  <Application>Microsoft Macintosh Word</Application>
  <DocSecurity>0</DocSecurity>
  <Lines>13</Lines>
  <Paragraphs>3</Paragraphs>
  <ScaleCrop>false</ScaleCrop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Yan</dc:creator>
  <cp:keywords/>
  <dc:description/>
  <cp:lastModifiedBy>Katie Yan</cp:lastModifiedBy>
  <cp:revision>1</cp:revision>
  <dcterms:created xsi:type="dcterms:W3CDTF">2017-06-01T01:33:00Z</dcterms:created>
  <dcterms:modified xsi:type="dcterms:W3CDTF">2017-06-01T01:33:00Z</dcterms:modified>
</cp:coreProperties>
</file>